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bookmarkStart w:id="0" w:name="_GoBack"/>
      <w:bookmarkEnd w:id="0"/>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019017A4"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604DFA">
        <w:rPr>
          <w:rFonts w:ascii="Arial" w:hAnsi="Arial" w:cs="Arial"/>
          <w:b/>
          <w:sz w:val="20"/>
          <w:szCs w:val="20"/>
        </w:rPr>
        <w:t>54549/30.11.2023</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83D7" w14:textId="2551A586" w:rsidR="00EB2CF7" w:rsidRPr="00EB2CF7" w:rsidRDefault="00EB2CF7" w:rsidP="00EB2CF7">
    <w:pPr>
      <w:ind w:hanging="720"/>
      <w:jc w:val="center"/>
      <w:rPr>
        <w:rFonts w:ascii="Arial" w:hAnsi="Arial" w:cs="Arial"/>
        <w:sz w:val="16"/>
        <w:szCs w:val="16"/>
      </w:rPr>
    </w:pPr>
  </w:p>
  <w:p w14:paraId="1B371BC4" w14:textId="20BCAD52" w:rsidR="00B73905" w:rsidRDefault="00B73905" w:rsidP="00EB2CF7">
    <w:pPr>
      <w:ind w:hanging="720"/>
      <w:jc w:val="center"/>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279F37B2" w:rsidR="00B73905" w:rsidRDefault="00604DFA">
    <w:pPr>
      <w:jc w:val="right"/>
    </w:pPr>
    <w:r>
      <w:t>6Γ5Ι469Β7Γ-ΘΧΤ</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04DFA"/>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479E-C67D-401B-8617-BF48091D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Zacharenia Papadaki</cp:lastModifiedBy>
  <cp:revision>13</cp:revision>
  <cp:lastPrinted>2022-04-19T08:55:00Z</cp:lastPrinted>
  <dcterms:created xsi:type="dcterms:W3CDTF">2022-04-19T08:58:00Z</dcterms:created>
  <dcterms:modified xsi:type="dcterms:W3CDTF">2023-11-30T08:08:00Z</dcterms:modified>
</cp:coreProperties>
</file>